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023AE0">
              <w:rPr>
                <w:bCs/>
                <w:noProof/>
                <w:sz w:val="20"/>
                <w:szCs w:val="20"/>
              </w:rPr>
              <w:t>2</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023AE0">
              <w:rPr>
                <w:bCs/>
                <w:noProof/>
                <w:sz w:val="20"/>
                <w:szCs w:val="20"/>
              </w:rPr>
              <w:t>5</w:t>
            </w:r>
            <w:r w:rsidR="005A4C6B" w:rsidRPr="005A4C6B">
              <w:rPr>
                <w:bCs/>
                <w:sz w:val="20"/>
                <w:szCs w:val="20"/>
              </w:rPr>
              <w:fldChar w:fldCharType="end"/>
            </w:r>
          </w:p>
        </w:sdtContent>
      </w:sdt>
    </w:sdtContent>
  </w:sdt>
  <w:p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85" w:rsidRPr="00023AE0" w:rsidRDefault="00B13085" w:rsidP="00B13085">
    <w:pPr>
      <w:pStyle w:val="Heading10"/>
      <w:keepNext w:val="0"/>
      <w:tabs>
        <w:tab w:val="clear" w:pos="10710"/>
        <w:tab w:val="left" w:pos="-4860"/>
      </w:tabs>
      <w:ind w:left="0" w:right="0" w:firstLine="0"/>
      <w:jc w:val="left"/>
      <w:rPr>
        <w:b w:val="0"/>
      </w:rPr>
    </w:pPr>
    <w:r w:rsidRPr="00023AE0">
      <w:rPr>
        <w:b w:val="0"/>
        <w:bCs w:val="0"/>
        <w:caps w:val="0"/>
        <w:sz w:val="20"/>
        <w:szCs w:val="20"/>
      </w:rPr>
      <w:t>RFP 2</w:t>
    </w:r>
    <w:r w:rsidR="00023AE0" w:rsidRPr="00023AE0">
      <w:rPr>
        <w:b w:val="0"/>
        <w:bCs w:val="0"/>
        <w:caps w:val="0"/>
        <w:sz w:val="20"/>
        <w:szCs w:val="20"/>
      </w:rPr>
      <w:t>4</w:t>
    </w:r>
    <w:r w:rsidRPr="00023AE0">
      <w:rPr>
        <w:b w:val="0"/>
        <w:bCs w:val="0"/>
        <w:caps w:val="0"/>
        <w:sz w:val="20"/>
        <w:szCs w:val="20"/>
      </w:rPr>
      <w:t>-</w:t>
    </w:r>
    <w:r w:rsidR="00023AE0" w:rsidRPr="00023AE0">
      <w:rPr>
        <w:b w:val="0"/>
        <w:bCs w:val="0"/>
        <w:caps w:val="0"/>
        <w:sz w:val="20"/>
        <w:szCs w:val="20"/>
      </w:rPr>
      <w:t>10 Jury Management System Replacement</w:t>
    </w:r>
  </w:p>
  <w:p w:rsidR="005A1DC5" w:rsidRPr="00B13085" w:rsidRDefault="005A1DC5" w:rsidP="00B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23AE0"/>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2813"/>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A3C2C"/>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13085"/>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D587CE"/>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Heading10">
    <w:name w:val="Heading10"/>
    <w:basedOn w:val="Heading9"/>
    <w:uiPriority w:val="99"/>
    <w:rsid w:val="00B130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2B9BD-8AFB-4D60-B1AA-97098B18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1774</Words>
  <Characters>10970</Characters>
  <Application>Microsoft Office Word</Application>
  <DocSecurity>0</DocSecurity>
  <Lines>219</Lines>
  <Paragraphs>116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David</cp:lastModifiedBy>
  <cp:revision>7</cp:revision>
  <cp:lastPrinted>2012-12-12T01:29:00Z</cp:lastPrinted>
  <dcterms:created xsi:type="dcterms:W3CDTF">2024-11-19T12:15:00Z</dcterms:created>
  <dcterms:modified xsi:type="dcterms:W3CDTF">2025-06-11T20:52:00Z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e6df9391d46cd555b9f219c82b243eb1d9168130be9a27d317dbc4a4f737980f</vt:lpwstr>
  </property>
</Properties>
</file>